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Yash Kamire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Yash</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Kamire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 Lilac Lane Buffalo Grove, IL, USA 60089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ykamire@gmail.com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+17176837641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