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Tanya Tretyak</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Tanya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Tretyak</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3643 Maple Avenue Northbrook, IL, USA 60062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ttretyak@gmail.com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+113129091650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