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Katelyn Balling</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Katelyn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Balling</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5300 Greenwood Street Skokie 60077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katelyn.balling@gmail.com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+115633574961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