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James Thomas</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James</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Thomas</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319 Carriage Hill Circle Libertyville 60048</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jt6289@yahoo.com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+18474714292</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12/26/2025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