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rebecca hernandez</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rebecca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hernandez</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920 Central Avenue, Deerfield, IL, USA deer 60015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becihdz@yahoo.com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+19496162221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