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Melissa Magana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Magana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1736 W 21st St, Chicag Chicag 60608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jennymagana02@gmail.com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+13127219757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