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Valentin De La Cruz</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Valentin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 La Cruz</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2414 S 61st Ct, Cicero, IL, USA Cicero, IL, USA 60804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valentinjrdlc@icloud.com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+17085453400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