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michael casper casper</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michael casper</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casper</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1050 fairview ave lake forest 60045</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yourmc@msn.com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+18478458115</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