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Joshua Portillo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Portillo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1431 Walnut Ave Hanover 60133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Portillo2222@gmail.com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+16304616162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