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Shawn Philip</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Shawn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Philip</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 E Forest Ln Palatine 60067</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shawn.philip4@gmail.com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+12248050294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