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Kimberly Leahy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Kimberly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Leahy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2068 E Howe Ave Tempe 85281</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kimrleahy@gmail.com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+17735516153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