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Fred Meek</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Fred</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Meek</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750 Hawthorn Row Vernon Hills, IL, USA 60061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meekf0000@comcast.net</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+18476446012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