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safa salman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safa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salman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8310 Monticello Avenue, Skokie, IL, USA Skokie, IL, USA 60076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safasalman880@gmail.com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+18722355829</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