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Rachel Johnson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5015 North Central Park Avenue Chicago, IL, USA 60625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rachelw.kaplan@gmail.com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+12623390168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