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Danielle Affrunti</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Danielle</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Affrunti</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1822 West Augusta Boulevard, Chicago, IL, USA Chicago, IL, USA 60622</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danielleaffrunti@gmail.com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+12242345444</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