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Kelley Charbonneau</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Charbonneau</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7585 Chapel Hill Ct N Franklin 53132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bertrakn@gmail.com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+14145102418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