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Teri Yip</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Teri</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Yip</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1000 West Washington Boulevard, Chicago, IL, USA Chicago 60607</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terina.yip@gmail.com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+16082171656</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