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Brandy Crosby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Crosby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7014 N Sheridan Rd Chicago, IL, USA 60626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brandy.eclectic@gmail.com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+17732510309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