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Lincy Abraham</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Lincy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Abraham</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1325 E Mulberry Ln, Mount Prospect, IL, USA Mount Prospect, IL, USA 60056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lincymanakatte@gmail.com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+18478304127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