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PEDRO SADALLA ROCHA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PEDRO</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SADALLA ROCHA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 S Delphia Ave, Park Ridge, IL, USA Park Ridge, IL, USA 60068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PEDRAOSR@GMAIL.COM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+17346784107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