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Nicole Leahy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Leahy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6129 North Lenox Avenue, Chicago, IL, USA Chicago, IL, USA 60646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nmleahy3@gmail.com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+17734803244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