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Camila Araya Perez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Camila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Araya Perez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1333 West Howard Street, Chicago, IL, USA Chicago 60626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camilaaraya@gmail.com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+17733182135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