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Jinho Lee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Jinho</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2604 Gates Avenue, Redondo Beach, CA, USA Redondo Beach, CA, USA 90278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jinosean84@hotmail.com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+19167436028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