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Reena Sampat</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Reena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Sampat</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1811 North Walnut Avenue, Arlington Heights, IL, USA Arlington Heights, IL, USA 60004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reenanshah@gmail.com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+17143455101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