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chris day</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chris</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day</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928 North Ventura Drive, Palatine, IL, USA Palatine, IL, USA 60074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sschubrt4@gmail.com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+15743504420</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12/28/2025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