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Mylenie Valle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Mylenie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Valle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3124 North Monticello Avenue, Chicago, IL, USA Chicago, IL, USA 60618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Myamylenie@yahoo.com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+17734996287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