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Jared Sutter</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Jared</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Sutter</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1033 North Main Street, Washington, IL, USA Washington, IL, USA 61571</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jaredsutter@gmail.com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+13096481591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