
<file path=[Content_Types].xml><?xml version="1.0" encoding="utf-8"?>
<Types xmlns="http://schemas.openxmlformats.org/package/2006/content-types">
  <Default Extension="bin" ContentType="application/vnd.ms-word.attachedToolbars"/>
  <Default Extension="jpeg" ContentType="image/jpeg"/>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47C20E12"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7AA2A1A0" w14:textId="77777777">
      <w:pPr>
        <w:spacing w:before="6" w:line="180" w:lineRule="exact"/>
        <w:rPr>
          <w:rFonts w:asciiTheme="majorHAnsi" w:hAnsiTheme="majorHAnsi"/>
          <w:sz w:val="24"/>
          <w:szCs w:val="24"/>
        </w:rPr>
      </w:pPr>
    </w:p>
    <w:p w:rsidR="000F0F45" w:rsidP="00315C61" w:rsidRDefault="00542F02" w14:paraId="4C1F7634"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proofErr w:type="spellStart"/>
      <w:r w:rsidR="00A267D3">
        <w:rPr>
          <w:rFonts w:asciiTheme="majorHAnsi" w:hAnsiTheme="majorHAnsi"/>
          <w:spacing w:val="1"/>
          <w:sz w:val="24"/>
          <w:szCs w:val="24"/>
        </w:rPr>
        <w:t>Funtopia</w:t>
      </w:r>
      <w:proofErr w:type="spellEnd"/>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Pr="00277484" w:rsidR="00D06E85">
        <w:rPr>
          <w:rFonts w:asciiTheme="majorHAnsi" w:hAnsiTheme="majorHAnsi"/>
          <w:sz w:val="24"/>
          <w:szCs w:val="24"/>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6E068520" w14:textId="77777777">
      <w:pPr>
        <w:spacing w:before="6" w:line="200" w:lineRule="exact"/>
        <w:rPr>
          <w:rFonts w:asciiTheme="majorHAnsi" w:hAnsiTheme="majorHAnsi"/>
          <w:sz w:val="24"/>
          <w:szCs w:val="24"/>
        </w:rPr>
      </w:pPr>
    </w:p>
    <w:p w:rsidRPr="00277484" w:rsidR="000F0F45" w:rsidP="00243D3D" w:rsidRDefault="00542F02" w14:paraId="0B2E0D78"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00C77D5A" w14:textId="77777777">
      <w:pPr>
        <w:spacing w:before="4" w:line="180" w:lineRule="exact"/>
        <w:rPr>
          <w:rFonts w:asciiTheme="majorHAnsi" w:hAnsiTheme="majorHAnsi"/>
          <w:sz w:val="24"/>
          <w:szCs w:val="24"/>
        </w:rPr>
      </w:pPr>
    </w:p>
    <w:p w:rsidRPr="00277484" w:rsidR="00243D3D" w:rsidRDefault="00243D3D" w14:paraId="0020A77D" w14:textId="77777777">
      <w:pPr>
        <w:spacing w:before="4" w:line="180" w:lineRule="exact"/>
        <w:rPr>
          <w:rFonts w:asciiTheme="majorHAnsi" w:hAnsiTheme="majorHAnsi"/>
          <w:sz w:val="24"/>
          <w:szCs w:val="24"/>
        </w:rPr>
      </w:pPr>
    </w:p>
    <w:p w:rsidRPr="00D23112" w:rsidR="000F0F45" w:rsidP="00315C61" w:rsidRDefault="00542F02" w14:paraId="7FC605F4"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1233B1">
        <w:rPr>
          <w:sz w:val="24"/>
        </w:rPr>
        <w:t>Ivana Ivanova</w:t>
      </w:r>
    </w:p>
    <w:p w:rsidRPr="00277484" w:rsidR="00243D3D" w:rsidRDefault="00243D3D" w14:paraId="6ADF5909" w14:textId="77777777">
      <w:pPr>
        <w:spacing w:before="9" w:line="180" w:lineRule="exact"/>
        <w:rPr>
          <w:rFonts w:asciiTheme="majorHAnsi" w:hAnsiTheme="majorHAnsi"/>
          <w:sz w:val="24"/>
          <w:szCs w:val="24"/>
        </w:rPr>
      </w:pPr>
    </w:p>
    <w:p w:rsidR="00994EAE" w:rsidP="00277484" w:rsidRDefault="00542F02" w14:paraId="1567984C"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424A4FFC" w14:textId="77777777">
      <w:pPr>
        <w:rPr>
          <w:rFonts w:asciiTheme="majorHAnsi" w:hAnsiTheme="majorHAnsi"/>
          <w:sz w:val="24"/>
          <w:szCs w:val="24"/>
        </w:rPr>
      </w:pPr>
    </w:p>
    <w:p w:rsidR="00243D3D" w:rsidP="00277484" w:rsidRDefault="00542F02" w14:paraId="37EB4F1D"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Pr="00277484" w:rsidR="00243D3D" w:rsidP="00277484" w:rsidRDefault="00243D3D" w14:paraId="5946D9D6" w14:textId="77777777">
      <w:pPr>
        <w:rPr>
          <w:rFonts w:asciiTheme="majorHAnsi" w:hAnsiTheme="majorHAnsi"/>
          <w:sz w:val="24"/>
          <w:szCs w:val="24"/>
        </w:rPr>
      </w:pPr>
    </w:p>
    <w:p w:rsidRPr="00277484" w:rsidR="000F0F45" w:rsidP="00277484" w:rsidRDefault="00542F02" w14:paraId="0E1FB977"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Pr="001E2BCB" w:rsidR="000F0F45" w:rsidP="00277484" w:rsidRDefault="000F0F45" w14:paraId="721AD215" w14:textId="77777777">
      <w:pPr>
        <w:rPr>
          <w:rFonts w:asciiTheme="majorHAnsi" w:hAnsiTheme="majorHAnsi"/>
          <w:b/>
          <w:sz w:val="24"/>
          <w:szCs w:val="24"/>
        </w:rPr>
      </w:pPr>
    </w:p>
    <w:p w:rsidR="000F0F45" w:rsidP="00277484" w:rsidRDefault="00017862" w14:paraId="09FA7741"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B872B4" w:rsidP="00277484" w:rsidRDefault="00B872B4" w14:paraId="68BDA365" w14:textId="77777777">
      <w:pPr>
        <w:rPr>
          <w:rFonts w:asciiTheme="majorHAnsi" w:hAnsiTheme="majorHAnsi"/>
          <w:sz w:val="24"/>
          <w:szCs w:val="24"/>
        </w:rPr>
      </w:pPr>
    </w:p>
    <w:p w:rsidRPr="00B872B4" w:rsidR="00B872B4" w:rsidP="00B872B4" w:rsidRDefault="00B872B4" w14:paraId="4E324F07"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Pr="00277484" w:rsidR="000F0F45" w:rsidP="00277484" w:rsidRDefault="000F0F45" w14:paraId="7B0EAA9D" w14:textId="77777777">
      <w:pPr>
        <w:rPr>
          <w:rFonts w:asciiTheme="majorHAnsi" w:hAnsiTheme="majorHAnsi"/>
          <w:sz w:val="24"/>
          <w:szCs w:val="24"/>
        </w:rPr>
      </w:pPr>
    </w:p>
    <w:p w:rsidRPr="00277484" w:rsidR="000F0F45" w:rsidP="00017862" w:rsidRDefault="00542F02" w14:paraId="7CB43886"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Pr="00277484" w:rsidR="000F0F45" w:rsidP="00277484" w:rsidRDefault="000F0F45" w14:paraId="28E977AC" w14:textId="77777777">
      <w:pPr>
        <w:rPr>
          <w:rFonts w:asciiTheme="majorHAnsi" w:hAnsiTheme="majorHAnsi"/>
          <w:sz w:val="24"/>
          <w:szCs w:val="24"/>
        </w:rPr>
      </w:pPr>
    </w:p>
    <w:p w:rsidRPr="00277484" w:rsidR="000F0F45" w:rsidP="00277484" w:rsidRDefault="00542F02" w14:paraId="1FA0D93A"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78BA5471" w14:textId="77777777">
      <w:pPr>
        <w:rPr>
          <w:rFonts w:asciiTheme="majorHAnsi" w:hAnsiTheme="majorHAnsi"/>
          <w:sz w:val="24"/>
          <w:szCs w:val="24"/>
        </w:rPr>
      </w:pPr>
    </w:p>
    <w:p w:rsidRPr="00277484" w:rsidR="000F0F45" w:rsidP="00277484" w:rsidRDefault="00542F02" w14:paraId="1F46731B"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Pr="00277484" w:rsidR="00243D3D" w:rsidP="00277484" w:rsidRDefault="00243D3D" w14:paraId="6CBA969E" w14:textId="77777777">
      <w:pPr>
        <w:rPr>
          <w:rFonts w:asciiTheme="majorHAnsi" w:hAnsiTheme="majorHAnsi"/>
          <w:sz w:val="24"/>
          <w:szCs w:val="24"/>
        </w:rPr>
      </w:pPr>
    </w:p>
    <w:p w:rsidRPr="00904F23" w:rsidR="00904F23" w:rsidP="00904F23" w:rsidRDefault="00904F23" w14:paraId="4D3113FF" w14:textId="77777777">
      <w:pPr>
        <w:rPr>
          <w:rFonts w:asciiTheme="majorHAnsi" w:hAnsiTheme="majorHAnsi"/>
          <w:sz w:val="24"/>
          <w:szCs w:val="24"/>
        </w:rPr>
      </w:pPr>
      <w:r w:rsidRPr="00904F23">
        <w:rPr>
          <w:rFonts w:asciiTheme="majorHAnsi" w:hAnsiTheme="majorHAnsi"/>
          <w:b/>
          <w:bCs/>
          <w:sz w:val="24"/>
          <w:szCs w:val="24"/>
        </w:rPr>
        <w:t>PHOTO/VIDEO/SOCIAL MEDIA RELEASE</w:t>
      </w:r>
      <w:r w:rsidR="001E2BCB">
        <w:rPr>
          <w:rFonts w:asciiTheme="majorHAnsi" w:hAnsiTheme="majorHAnsi"/>
          <w:b/>
          <w:sz w:val="24"/>
          <w:szCs w:val="24"/>
        </w:rPr>
        <w:t>.</w:t>
      </w:r>
      <w:r w:rsidR="00277484">
        <w:rPr>
          <w:rFonts w:asciiTheme="majorHAnsi" w:hAnsiTheme="majorHAnsi"/>
          <w:sz w:val="24"/>
          <w:szCs w:val="24"/>
        </w:rPr>
        <w:t xml:space="preserve"> </w:t>
      </w:r>
      <w:r w:rsidRPr="00904F23">
        <w:rPr>
          <w:rFonts w:asciiTheme="majorHAnsi" w:hAnsiTheme="majorHAnsi"/>
          <w:sz w:val="24"/>
          <w:szCs w:val="24"/>
        </w:rPr>
        <w:t xml:space="preserve">I hereby grant permission to Company and its officers, trustees, employees, agents, students, representatives, successors, licensees and assigns to photograph/video tape my image, likeness, or depiction and/or that of my Child while in the Facility or on any part of its property. I hereby grant permission to Company to edit, crop, retouch, or Photoshop any such photographs/video tape, and </w:t>
      </w:r>
      <w:r w:rsidRPr="00904F23">
        <w:rPr>
          <w:rFonts w:asciiTheme="majorHAnsi" w:hAnsiTheme="majorHAnsi"/>
          <w:sz w:val="24"/>
          <w:szCs w:val="24"/>
        </w:rPr>
        <w:lastRenderedPageBreak/>
        <w:t>waive any right to inspect or approve any images. I hereby consent to and permit photographs of me and/or those of my Child to be used by Company worldwide for any purpose, including educational and advertisement purposes, and in any medium, including print and electronic, forever and without limitation.</w:t>
      </w:r>
    </w:p>
    <w:p w:rsidRPr="00904F23" w:rsidR="00904F23" w:rsidP="00904F23" w:rsidRDefault="00904F23" w14:paraId="6ED90D5A" w14:textId="77777777">
      <w:pPr>
        <w:rPr>
          <w:rFonts w:asciiTheme="majorHAnsi" w:hAnsiTheme="majorHAnsi"/>
          <w:sz w:val="24"/>
          <w:szCs w:val="24"/>
        </w:rPr>
      </w:pPr>
      <w:r w:rsidRPr="00904F23">
        <w:rPr>
          <w:rFonts w:asciiTheme="majorHAnsi" w:hAnsiTheme="majorHAnsi"/>
          <w:sz w:val="24"/>
          <w:szCs w:val="24"/>
        </w:rPr>
        <w:t xml:space="preserve"> </w:t>
      </w:r>
    </w:p>
    <w:p w:rsidRPr="00904F23" w:rsidR="00904F23" w:rsidP="00904F23" w:rsidRDefault="00904F23" w14:paraId="17E22F3B" w14:textId="77777777">
      <w:pPr>
        <w:rPr>
          <w:rFonts w:asciiTheme="majorHAnsi" w:hAnsiTheme="majorHAnsi"/>
          <w:sz w:val="24"/>
          <w:szCs w:val="24"/>
        </w:rPr>
      </w:pPr>
      <w:r w:rsidRPr="00904F23">
        <w:rPr>
          <w:rFonts w:asciiTheme="majorHAnsi" w:hAnsiTheme="majorHAnsi"/>
          <w:sz w:val="24"/>
          <w:szCs w:val="24"/>
        </w:rPr>
        <w:t>I understand that Company may use such photographs with or without associating names thereto. I further waive any claim for compensation of any kind for the Company’s use or publication of any photographs of me and/or those of my Child.</w:t>
      </w:r>
    </w:p>
    <w:p w:rsidRPr="00904F23" w:rsidR="00904F23" w:rsidP="00904F23" w:rsidRDefault="00904F23" w14:paraId="5B3AB5E3" w14:textId="77777777">
      <w:pPr>
        <w:rPr>
          <w:rFonts w:asciiTheme="majorHAnsi" w:hAnsiTheme="majorHAnsi"/>
          <w:sz w:val="24"/>
          <w:szCs w:val="24"/>
        </w:rPr>
      </w:pPr>
      <w:r w:rsidRPr="00904F23">
        <w:rPr>
          <w:rFonts w:asciiTheme="majorHAnsi" w:hAnsiTheme="majorHAnsi"/>
          <w:sz w:val="24"/>
          <w:szCs w:val="24"/>
        </w:rPr>
        <w:t xml:space="preserve"> </w:t>
      </w:r>
    </w:p>
    <w:p w:rsidR="000F0F45" w:rsidP="00904F23" w:rsidRDefault="00904F23" w14:paraId="76609BEE" w14:textId="77777777">
      <w:pPr>
        <w:rPr>
          <w:rFonts w:asciiTheme="majorHAnsi" w:hAnsiTheme="majorHAnsi"/>
          <w:sz w:val="24"/>
          <w:szCs w:val="24"/>
        </w:rPr>
      </w:pPr>
      <w:r w:rsidRPr="00904F23">
        <w:rPr>
          <w:rFonts w:asciiTheme="majorHAnsi" w:hAnsiTheme="majorHAnsi"/>
          <w:sz w:val="24"/>
          <w:szCs w:val="24"/>
        </w:rPr>
        <w:t>I hereby fully and forever discharge and release Company from any claim for damages of any kind   (including,   but   not   limited   to,   invasion   of   privacy;   defamation;   false   light   or misappropriation of name, likeness or image) arising out of the use or publication of any photographs of me and/or those of my Child by Company, and covenant and warrant not to sue or otherwise initiate legal or administrative proceedings against Company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277484" w:rsidR="00904F23" w:rsidP="00904F23" w:rsidRDefault="00904F23" w14:paraId="734AEAD3" w14:textId="77777777">
      <w:pPr>
        <w:rPr>
          <w:rFonts w:asciiTheme="majorHAnsi" w:hAnsiTheme="majorHAnsi"/>
          <w:sz w:val="24"/>
          <w:szCs w:val="24"/>
        </w:rPr>
      </w:pPr>
    </w:p>
    <w:p w:rsidR="00450380" w:rsidP="00B872B4" w:rsidRDefault="001E2BCB" w14:paraId="1C1F9A1D"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A267D3" w:rsidP="00B872B4" w:rsidRDefault="00A267D3" w14:paraId="03680EF3" w14:textId="77777777">
      <w:pPr>
        <w:widowControl w:val="0"/>
        <w:jc w:val="both"/>
        <w:rPr>
          <w:rFonts w:ascii="Cambria" w:hAnsi="Cambria" w:cs="Arial"/>
          <w:sz w:val="24"/>
          <w:szCs w:val="24"/>
        </w:rPr>
      </w:pPr>
    </w:p>
    <w:p w:rsidR="00A267D3" w:rsidP="00A267D3" w:rsidRDefault="00A267D3" w14:paraId="4A122D89" w14:textId="77777777">
      <w:pPr>
        <w:spacing w:before="8" w:line="220" w:lineRule="exact"/>
        <w:rPr>
          <w:sz w:val="22"/>
          <w:szCs w:val="22"/>
        </w:rPr>
      </w:pPr>
    </w:p>
    <w:p w:rsidR="001A40D8" w:rsidP="00D23112" w:rsidRDefault="001A40D8" w14:paraId="3669AF85"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sidR="00D23112">
        <w:rPr>
          <w:sz w:val="24"/>
          <w:szCs w:val="24"/>
        </w:rPr>
        <w:t xml:space="preserve">n:  </w:t>
      </w:r>
      <w:r w:rsidRPr="00066746" w:rsidR="00B820B6">
        <w:rPr>
          <w:rFonts w:ascii="Tahoma" w:hAnsi="Tahoma" w:eastAsia="Tahoma" w:cs="Tahoma"/>
          <w:lang w:val="bg-BG"/>
        </w:rPr>
        <w:t>Ivana</w:t>
      </w:r>
    </w:p>
    <w:p w:rsidR="001A40D8" w:rsidP="001A40D8" w:rsidRDefault="001A40D8" w14:paraId="0F7F577D" w14:textId="77777777">
      <w:pPr>
        <w:spacing w:line="200" w:lineRule="exact"/>
      </w:pPr>
    </w:p>
    <w:p w:rsidR="001A40D8" w:rsidP="00D23112" w:rsidRDefault="001A40D8" w14:paraId="234C058B"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sidR="00D23112">
        <w:rPr>
          <w:sz w:val="24"/>
          <w:szCs w:val="24"/>
        </w:rPr>
        <w:t xml:space="preserve">n:  </w:t>
      </w:r>
      <w:r w:rsidRPr="00066746" w:rsidR="00B820B6">
        <w:rPr>
          <w:rFonts w:ascii="Tahoma" w:hAnsi="Tahoma" w:eastAsia="Tahoma" w:cs="Tahoma"/>
          <w:lang w:val="bg-BG"/>
        </w:rPr>
        <w:t>Ivanova</w:t>
      </w:r>
    </w:p>
    <w:p w:rsidR="001A40D8" w:rsidP="001A40D8" w:rsidRDefault="001A40D8" w14:paraId="367D62A3" w14:textId="77777777">
      <w:pPr>
        <w:spacing w:before="8" w:line="180" w:lineRule="exact"/>
        <w:rPr>
          <w:sz w:val="19"/>
          <w:szCs w:val="19"/>
        </w:rPr>
      </w:pPr>
    </w:p>
    <w:p w:rsidR="001A40D8" w:rsidP="001A40D8" w:rsidRDefault="001A40D8" w14:paraId="033DE973"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 xml:space="preserve">l): </w:t>
      </w:r>
      <w:r w:rsidR="00B820B6">
        <w:rPr>
          <w:sz w:val="24"/>
          <w:szCs w:val="24"/>
        </w:rPr>
        <w:t>5656  </w:t>
      </w:r>
    </w:p>
    <w:p w:rsidR="001A40D8" w:rsidP="001A40D8" w:rsidRDefault="001A40D8" w14:paraId="79319945" w14:textId="77777777">
      <w:pPr>
        <w:spacing w:before="1" w:line="200" w:lineRule="exact"/>
      </w:pPr>
    </w:p>
    <w:p w:rsidR="001A40D8" w:rsidP="001A40D8" w:rsidRDefault="001A40D8" w14:paraId="7ED1EA9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sidR="00B820B6">
        <w:rPr>
          <w:rFonts w:ascii="Tahoma" w:hAnsi="Tahoma" w:eastAsia="Tahoma" w:cs="Tahoma"/>
          <w:lang w:val="bg-BG"/>
        </w:rPr>
        <w:t>ivanytu7778ova@mailinator.com</w:t>
      </w:r>
    </w:p>
    <w:p w:rsidR="001A40D8" w:rsidP="001A40D8" w:rsidRDefault="001A40D8" w14:paraId="5622BE96" w14:textId="77777777">
      <w:pPr>
        <w:spacing w:before="8" w:line="180" w:lineRule="exact"/>
        <w:rPr>
          <w:sz w:val="19"/>
          <w:szCs w:val="19"/>
        </w:rPr>
      </w:pPr>
    </w:p>
    <w:p w:rsidR="00A267D3" w:rsidP="001A40D8" w:rsidRDefault="001A40D8" w14:paraId="0DF65ED5"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sidR="00B820B6">
        <w:rPr>
          <w:rFonts w:ascii="Tahoma" w:hAnsi="Tahoma" w:eastAsia="Tahoma" w:cs="Tahoma"/>
          <w:lang w:val="bg-BG"/>
        </w:rPr>
        <w:t>+359123123123</w:t>
      </w:r>
    </w:p>
    <w:p w:rsidR="00A267D3" w:rsidP="00A267D3" w:rsidRDefault="00A267D3" w14:paraId="3FA0B8CB" w14:textId="77777777">
      <w:pPr>
        <w:spacing w:line="200" w:lineRule="exact"/>
      </w:pPr>
    </w:p>
    <w:p w:rsidR="00A267D3" w:rsidP="00A267D3" w:rsidRDefault="00A267D3" w14:paraId="13DE0C0E" w14:textId="77777777">
      <w:pPr>
        <w:spacing w:line="200" w:lineRule="exact"/>
      </w:pPr>
    </w:p>
    <w:p w:rsidR="00A267D3" w:rsidP="00A267D3" w:rsidRDefault="00A267D3" w14:paraId="4881336D" w14:textId="77777777">
      <w:pPr>
        <w:spacing w:before="4" w:line="140" w:lineRule="exact"/>
        <w:rPr>
          <w:sz w:val="15"/>
          <w:szCs w:val="15"/>
        </w:rPr>
      </w:pPr>
    </w:p>
    <w:p w:rsidR="00A267D3" w:rsidP="00A267D3" w:rsidRDefault="00A267D3" w14:paraId="1F9EBB3C" w14:textId="77777777">
      <w:pPr>
        <w:spacing w:line="200" w:lineRule="exact"/>
      </w:pPr>
    </w:p>
    <w:p w:rsidRPr="00E162AE" w:rsidR="00A267D3" w:rsidP="00A267D3" w:rsidRDefault="00A267D3" w14:paraId="2781B016"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54CF3D1" w14:textId="77777777">
      <w:pPr>
        <w:spacing w:line="200" w:lineRule="exact"/>
      </w:pPr>
    </w:p>
    <w:p w:rsidR="00A267D3" w:rsidP="00A267D3" w:rsidRDefault="00A267D3" w14:paraId="643258C3" w14:textId="77777777">
      <w:pPr>
        <w:spacing w:line="200" w:lineRule="exact"/>
      </w:pPr>
    </w:p>
    <w:p w:rsidR="00A267D3" w:rsidP="00A267D3" w:rsidRDefault="00A267D3" w14:paraId="7A8427BF" w14:textId="77777777">
      <w:pPr>
        <w:spacing w:line="200" w:lineRule="exact"/>
      </w:pPr>
    </w:p>
    <w:p w:rsidR="001A40D8" w:rsidP="00A267D3" w:rsidRDefault="00A267D3" w14:paraId="3AF5D4B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E97C14" w14:paraId="03EDE339" w14:textId="77777777">
      <w:pPr>
        <w:ind w:left="460"/>
        <w:rPr>
          <w:sz w:val="24"/>
          <w:szCs w:val="24"/>
        </w:rPr>
      </w:pPr>
      <w:r>
        <w:rPr>
          <w:noProof/>
          <w:sz w:val="24"/>
          <w:szCs w:val="24"/>
        </w:rPr>
        <w:drawing>
          <wp:inline distT="0" distB="0" distL="0" distR="0" wp14:anchorId="2F9F5BBC" wp14:editId="0F8EF598">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A267D3" w:rsidP="00A267D3" w:rsidRDefault="00A267D3" w14:paraId="5832AF6A" w14:textId="77777777">
      <w:pPr>
        <w:spacing w:before="3" w:line="140" w:lineRule="exact"/>
        <w:rPr>
          <w:sz w:val="15"/>
          <w:szCs w:val="15"/>
        </w:rPr>
      </w:pPr>
    </w:p>
    <w:p w:rsidR="00A267D3" w:rsidP="00A267D3" w:rsidRDefault="00A267D3" w14:paraId="2B8047B5" w14:textId="77777777">
      <w:pPr>
        <w:spacing w:line="200" w:lineRule="exact"/>
      </w:pPr>
    </w:p>
    <w:p w:rsidR="00A267D3" w:rsidP="00A267D3" w:rsidRDefault="00A267D3" w14:paraId="734BA831" w14:textId="77777777">
      <w:pPr>
        <w:spacing w:line="200" w:lineRule="exact"/>
      </w:pPr>
    </w:p>
    <w:p w:rsidR="00A267D3" w:rsidP="00A267D3" w:rsidRDefault="00A267D3" w14:paraId="38805DE8"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t>8/10/2017</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E542" w14:textId="77777777" w:rsidR="009C3A4B" w:rsidRDefault="009C3A4B">
      <w:r>
        <w:separator/>
      </w:r>
    </w:p>
  </w:endnote>
  <w:endnote w:type="continuationSeparator" w:id="0">
    <w:p w14:paraId="50DE8BFA" w14:textId="77777777" w:rsidR="009C3A4B" w:rsidRDefault="009C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E0EC" w14:textId="77777777" w:rsidR="009C3A4B" w:rsidRDefault="009C3A4B">
      <w:r>
        <w:separator/>
      </w:r>
    </w:p>
  </w:footnote>
  <w:footnote w:type="continuationSeparator" w:id="0">
    <w:p w14:paraId="7023E3D5" w14:textId="77777777" w:rsidR="009C3A4B" w:rsidRDefault="009C3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A6FA" w14:textId="77777777" w:rsidR="000F0F45" w:rsidRDefault="00A267D3">
    <w:pPr>
      <w:spacing w:line="200" w:lineRule="exact"/>
    </w:pPr>
    <w:r>
      <w:rPr>
        <w:noProof/>
      </w:rPr>
      <w:drawing>
        <wp:anchor distT="0" distB="0" distL="114300" distR="114300" simplePos="0" relativeHeight="251658240" behindDoc="1" locked="0" layoutInCell="1" allowOverlap="1" wp14:anchorId="68B31FF3" wp14:editId="3ADD8CA9">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09813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F45"/>
    <w:rsid w:val="00017862"/>
    <w:rsid w:val="00056FCE"/>
    <w:rsid w:val="000E2F88"/>
    <w:rsid w:val="000F0F45"/>
    <w:rsid w:val="001233B1"/>
    <w:rsid w:val="001A258E"/>
    <w:rsid w:val="001A40D8"/>
    <w:rsid w:val="001E2BCB"/>
    <w:rsid w:val="00243D3D"/>
    <w:rsid w:val="002532D0"/>
    <w:rsid w:val="00277484"/>
    <w:rsid w:val="002A462A"/>
    <w:rsid w:val="003011B6"/>
    <w:rsid w:val="00315C61"/>
    <w:rsid w:val="00316496"/>
    <w:rsid w:val="00321FC2"/>
    <w:rsid w:val="00363D63"/>
    <w:rsid w:val="00450380"/>
    <w:rsid w:val="004873EF"/>
    <w:rsid w:val="00497ACE"/>
    <w:rsid w:val="00542F02"/>
    <w:rsid w:val="00583170"/>
    <w:rsid w:val="005F4EF5"/>
    <w:rsid w:val="0074413D"/>
    <w:rsid w:val="007443EF"/>
    <w:rsid w:val="00751946"/>
    <w:rsid w:val="00753A44"/>
    <w:rsid w:val="007C3B68"/>
    <w:rsid w:val="007C59F4"/>
    <w:rsid w:val="008032DC"/>
    <w:rsid w:val="008B60D2"/>
    <w:rsid w:val="00904F23"/>
    <w:rsid w:val="00994EAE"/>
    <w:rsid w:val="009C1626"/>
    <w:rsid w:val="009C3A4B"/>
    <w:rsid w:val="009E10D3"/>
    <w:rsid w:val="00A267D3"/>
    <w:rsid w:val="00A41DA4"/>
    <w:rsid w:val="00AF57CA"/>
    <w:rsid w:val="00B820B6"/>
    <w:rsid w:val="00B872B4"/>
    <w:rsid w:val="00C74193"/>
    <w:rsid w:val="00D06E85"/>
    <w:rsid w:val="00D23112"/>
    <w:rsid w:val="00D26F3E"/>
    <w:rsid w:val="00E162AE"/>
    <w:rsid w:val="00E97C14"/>
    <w:rsid w:val="00EA2A6A"/>
    <w:rsid w:val="00EC368E"/>
    <w:rsid w:val="00F17BD6"/>
    <w:rsid w:val="00F55390"/>
    <w:rsid w:val="00FC1477"/>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16556"/>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8036">
      <w:bodyDiv w:val="1"/>
      <w:marLeft w:val="0"/>
      <w:marRight w:val="0"/>
      <w:marTop w:val="0"/>
      <w:marBottom w:val="0"/>
      <w:divBdr>
        <w:top w:val="none" w:sz="0" w:space="0" w:color="auto"/>
        <w:left w:val="none" w:sz="0" w:space="0" w:color="auto"/>
        <w:bottom w:val="none" w:sz="0" w:space="0" w:color="auto"/>
        <w:right w:val="none" w:sz="0" w:space="0" w:color="auto"/>
      </w:divBdr>
    </w:div>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619727454">
      <w:bodyDiv w:val="1"/>
      <w:marLeft w:val="0"/>
      <w:marRight w:val="0"/>
      <w:marTop w:val="0"/>
      <w:marBottom w:val="0"/>
      <w:divBdr>
        <w:top w:val="none" w:sz="0" w:space="0" w:color="auto"/>
        <w:left w:val="none" w:sz="0" w:space="0" w:color="auto"/>
        <w:bottom w:val="none" w:sz="0" w:space="0" w:color="auto"/>
        <w:right w:val="none" w:sz="0" w:space="0" w:color="auto"/>
      </w:divBdr>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 w:id="149549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Backend Developer</cp:lastModifiedBy>
  <cp:revision>2</cp:revision>
  <dcterms:created xsi:type="dcterms:W3CDTF">2026-01-30T09:40:00Z</dcterms:created>
  <dcterms:modified xsi:type="dcterms:W3CDTF">2026-01-30T09:40:00Z</dcterms:modified>
</cp:coreProperties>
</file>