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Carly Thornberry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Thornberry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517 7th Ave, Libertyville, IL, USA Libertyville, IL, USA 60048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carly.thornberry@gmail.com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+18476099144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