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Anthony Perry</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Anthony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Perry</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15551 West Rockland Road, Libertyville, IL, USA Libertyville, IL, USA 60048</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Anthonyjasonperry@gmail.com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+18473700668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