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Joseph Toraason</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Joseph</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Toraason</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526 N Montgomery St, Port Washington, WI, USA Port Washington, WI, USA 53074</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jtoraason2@gmail.com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+18473025088</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3/13/2026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