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Rubeb Nielsen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Rubeb</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Nielsen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N67W 28681Hawthorne rd hartland 53029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rauben27@gmail.com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+12627198283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