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ewa padlo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ewa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padlo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4139 North Parkside Avenue, Chicago, IL, USA Chicago, IL, USA 60634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ewapadlo@comcast.net</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+18474016673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