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Charlotte Nielsen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Charlotte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Nielsen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1622 West Warren Boulevard, Chicago, IL, USA Chicago, IL, USA 60612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cskn196@gmail.com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+12627198325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