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Maka ezugbaya</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Maka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ezugbaya</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1056 Green ridge Road, Buffalo Grove, IL, USA Buffalo Grove, IL, USA 60089</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ezugbaya.1206876@christianlibertyacade.com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+12246116889</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2/28/2026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