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Dagmara Kalinowski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Dagmara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Kalinowski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 West Willow Road, Wheeling, IL, USA Wheeling, IL, USA 60090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Dagmara1980@gmail.com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+18479227220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