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Jarrett Simerson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Jarrett</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Simerson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2208 Scott Road, Northbrook, IL, USA Northbrook, IL, USA 60062</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jksimerson@gmail.com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+12246283832</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