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Nakyla Penny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Nakyla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Penny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4913 Lakeshore Drive, Richton Park, IL, USA Richton Park, IL, USA 60471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pennyangel90@gmail.co</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+17736780794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