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SiriChandana Kaluva</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SiriChandana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Kaluva</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714 West Algonquin Road, Des Plaines, IL, USA Des Plaines, IL, USA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ksiric19@gmail.com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+18138601298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