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Rodney Martin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Rodney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8924 Robin Dr, Des Plaines, IL, USA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martideb68@gmail.com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+118477443301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