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Jeff Ruttencutter</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Jeff</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Ruttencutter</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845 Wagner Road, Glenview, IL, USA Glenview 60025</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ruttchang@gmail.com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+13129527005</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