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Amaya Hernandez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Amaya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1204 South 17th Avenue Maywood, IL, USA 60153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amayahern04@gmail.com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+17083971916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