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Nina Razon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Razon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4918 Hull St Skokie, IL, USA 60077-3125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nin.razz1222@gmail.com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+13128524417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