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angela ozanic</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angela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ozanic</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 Anthony St, Glen Ellyn, IL, USA Glen  60137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ozanic33@gmail.com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+18155191206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