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Reed Ratonyi</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Reed</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Ratonyi</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8342 Delcrest Drive, St. Louis, MO, USA St. Louis, MO, USA 63124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reed.ratonyi@gmail.com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+16787599878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