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Collins Akajabor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Akajabor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26835 Mesquite Orchard Ln Katy 77494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oliviaakajagbor@gmail.com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+13466679618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