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Eddie Figueroa</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Eddie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Figueroa</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3317 North Octavia Avenue, Chicago, IL, USA Chicago 60634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eddieday517@gmail.com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+17737049746</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