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Emily Raming</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Emily</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Raming</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308 Happ Road Northfield 60093</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earaming31@gmail.com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+18479756573</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