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Carlos Corral</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Carlos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Corral</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3619 Elmwood Berwyn, IL, USA 60402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crcorral13@gmail.com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+17083071000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