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Liz Ambrosius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Liz</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Ambrosius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629 prairie ave Wilmette, IL, USA 60091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willblum88@gmail.com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+14143134411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